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41" w:rsidRPr="00A57B6D" w:rsidRDefault="000B4041" w:rsidP="000B4041">
      <w:pPr>
        <w:pStyle w:val="Nagwek"/>
        <w:jc w:val="right"/>
        <w:rPr>
          <w:rFonts w:asciiTheme="minorHAnsi" w:hAnsiTheme="minorHAnsi" w:cstheme="minorHAnsi"/>
          <w:b/>
          <w:u w:val="single"/>
        </w:rPr>
      </w:pPr>
      <w:r w:rsidRPr="00A57B6D">
        <w:rPr>
          <w:rFonts w:asciiTheme="minorHAnsi" w:hAnsiTheme="minorHAnsi" w:cstheme="minorHAnsi"/>
          <w:b/>
          <w:u w:val="single"/>
        </w:rPr>
        <w:t>Załącznik nr 1</w:t>
      </w:r>
      <w:r w:rsidR="00E4386E" w:rsidRPr="00A57B6D">
        <w:rPr>
          <w:rFonts w:asciiTheme="minorHAnsi" w:hAnsiTheme="minorHAnsi" w:cstheme="minorHAnsi"/>
          <w:b/>
          <w:u w:val="single"/>
        </w:rPr>
        <w:t>A</w:t>
      </w:r>
      <w:r w:rsidRPr="00A57B6D">
        <w:rPr>
          <w:rFonts w:asciiTheme="minorHAnsi" w:hAnsiTheme="minorHAnsi" w:cstheme="minorHAnsi"/>
          <w:b/>
          <w:u w:val="single"/>
        </w:rPr>
        <w:t xml:space="preserve"> – Opis przedmiotu zamówienia</w:t>
      </w:r>
    </w:p>
    <w:p w:rsidR="000B4041" w:rsidRPr="00A57B6D" w:rsidRDefault="00A57B6D" w:rsidP="000B4041">
      <w:pPr>
        <w:pStyle w:val="Nagwek"/>
        <w:rPr>
          <w:rFonts w:asciiTheme="minorHAnsi" w:hAnsiTheme="minorHAnsi" w:cstheme="minorHAnsi"/>
          <w:b/>
          <w:u w:val="single"/>
        </w:rPr>
      </w:pPr>
      <w:r w:rsidRPr="00A57B6D">
        <w:rPr>
          <w:rFonts w:asciiTheme="minorHAnsi" w:hAnsiTheme="minorHAnsi" w:cstheme="minorHAnsi"/>
          <w:b/>
          <w:u w:val="single"/>
        </w:rPr>
        <w:t xml:space="preserve">Część I - </w:t>
      </w:r>
      <w:r w:rsidR="00415290" w:rsidRPr="00A57B6D">
        <w:rPr>
          <w:rFonts w:asciiTheme="minorHAnsi" w:hAnsiTheme="minorHAnsi" w:cstheme="minorHAnsi"/>
          <w:b/>
          <w:u w:val="single"/>
        </w:rPr>
        <w:t>ZAKUP I DOSTAWA, MONTAŻ  MEBLI</w:t>
      </w:r>
    </w:p>
    <w:p w:rsidR="000B4041" w:rsidRPr="00A57B6D" w:rsidRDefault="000B4041" w:rsidP="000B4041">
      <w:pPr>
        <w:rPr>
          <w:rFonts w:asciiTheme="minorHAnsi" w:hAnsiTheme="minorHAnsi" w:cstheme="minorHAnsi"/>
          <w:b/>
          <w:bCs/>
        </w:rPr>
      </w:pPr>
      <w:r w:rsidRPr="00A57B6D">
        <w:rPr>
          <w:rFonts w:asciiTheme="minorHAnsi" w:hAnsiTheme="minorHAnsi" w:cstheme="minorHAnsi"/>
          <w:b/>
          <w:bCs/>
        </w:rPr>
        <w:t>Zakup</w:t>
      </w:r>
      <w:r w:rsidR="00A57B6D" w:rsidRPr="00A57B6D">
        <w:rPr>
          <w:rFonts w:asciiTheme="minorHAnsi" w:hAnsiTheme="minorHAnsi" w:cstheme="minorHAnsi"/>
          <w:b/>
          <w:bCs/>
        </w:rPr>
        <w:t xml:space="preserve">, </w:t>
      </w:r>
      <w:r w:rsidRPr="00A57B6D">
        <w:rPr>
          <w:rFonts w:asciiTheme="minorHAnsi" w:hAnsiTheme="minorHAnsi" w:cstheme="minorHAnsi"/>
          <w:b/>
          <w:bCs/>
        </w:rPr>
        <w:t xml:space="preserve">dostawa </w:t>
      </w:r>
      <w:r w:rsidR="00A57B6D" w:rsidRPr="00A57B6D">
        <w:rPr>
          <w:rFonts w:asciiTheme="minorHAnsi" w:hAnsiTheme="minorHAnsi" w:cstheme="minorHAnsi"/>
          <w:b/>
          <w:bCs/>
        </w:rPr>
        <w:t xml:space="preserve">, montaż </w:t>
      </w:r>
      <w:r w:rsidR="00C915C9" w:rsidRPr="00A57B6D">
        <w:rPr>
          <w:rFonts w:asciiTheme="minorHAnsi" w:hAnsiTheme="minorHAnsi" w:cstheme="minorHAnsi"/>
          <w:b/>
          <w:bCs/>
        </w:rPr>
        <w:t>mebli</w:t>
      </w:r>
      <w:r w:rsidRPr="00A57B6D">
        <w:rPr>
          <w:rFonts w:asciiTheme="minorHAnsi" w:hAnsiTheme="minorHAnsi" w:cstheme="minorHAnsi"/>
          <w:b/>
          <w:bCs/>
        </w:rPr>
        <w:t xml:space="preserve"> w ramach projektu „Akademia Kreatywnego przedszkolaka” współfinansowanego ze środków Europejskiego Funduszu Społecznego w ramach Regionalnego Programu Operacyjnego Województwa Łódzkiego na lata 2014-2020</w:t>
      </w:r>
    </w:p>
    <w:p w:rsidR="000B4041" w:rsidRPr="00A57B6D" w:rsidRDefault="000B4041" w:rsidP="000B4041">
      <w:pPr>
        <w:rPr>
          <w:rFonts w:asciiTheme="minorHAnsi" w:hAnsiTheme="minorHAnsi" w:cstheme="minorHAnsi"/>
          <w:b/>
          <w:bCs/>
        </w:rPr>
      </w:pPr>
    </w:p>
    <w:p w:rsidR="000B4041" w:rsidRPr="00A57B6D" w:rsidRDefault="00C915C9" w:rsidP="00C915C9">
      <w:pPr>
        <w:jc w:val="center"/>
        <w:rPr>
          <w:rFonts w:asciiTheme="minorHAnsi" w:hAnsiTheme="minorHAnsi" w:cstheme="minorHAnsi"/>
          <w:b/>
          <w:bCs/>
        </w:rPr>
      </w:pPr>
      <w:r w:rsidRPr="00A57B6D">
        <w:rPr>
          <w:rFonts w:asciiTheme="minorHAnsi" w:hAnsiTheme="minorHAnsi" w:cstheme="minorHAnsi"/>
          <w:b/>
          <w:bCs/>
        </w:rPr>
        <w:t>Przedmiot zamówienia obejmuje zakup, dostawę i montaż:</w:t>
      </w:r>
    </w:p>
    <w:p w:rsidR="00C915C9" w:rsidRPr="00A57B6D" w:rsidRDefault="00C915C9" w:rsidP="000B4041">
      <w:pPr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13798" w:type="dxa"/>
        <w:tblLook w:val="04A0"/>
      </w:tblPr>
      <w:tblGrid>
        <w:gridCol w:w="437"/>
        <w:gridCol w:w="1445"/>
        <w:gridCol w:w="3897"/>
        <w:gridCol w:w="1532"/>
        <w:gridCol w:w="1123"/>
        <w:gridCol w:w="1396"/>
        <w:gridCol w:w="863"/>
        <w:gridCol w:w="854"/>
        <w:gridCol w:w="2251"/>
      </w:tblGrid>
      <w:tr w:rsidR="000B4041" w:rsidRPr="00A57B6D" w:rsidTr="003D6734">
        <w:trPr>
          <w:trHeight w:val="145"/>
        </w:trPr>
        <w:tc>
          <w:tcPr>
            <w:tcW w:w="437" w:type="dxa"/>
            <w:vAlign w:val="center"/>
          </w:tcPr>
          <w:p w:rsidR="000B4041" w:rsidRPr="00A57B6D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Lp.</w:t>
            </w:r>
          </w:p>
        </w:tc>
        <w:tc>
          <w:tcPr>
            <w:tcW w:w="1404" w:type="dxa"/>
            <w:vAlign w:val="center"/>
          </w:tcPr>
          <w:p w:rsidR="000B4041" w:rsidRPr="00A57B6D" w:rsidRDefault="000B4041" w:rsidP="000B4041">
            <w:pPr>
              <w:pStyle w:val="Nagwek"/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 xml:space="preserve">Nazwa / </w:t>
            </w: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br/>
              <w:t>rodzaj zakupu</w:t>
            </w:r>
          </w:p>
        </w:tc>
        <w:tc>
          <w:tcPr>
            <w:tcW w:w="3897" w:type="dxa"/>
            <w:vAlign w:val="center"/>
          </w:tcPr>
          <w:p w:rsidR="000B4041" w:rsidRPr="00A57B6D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Opis minimalnych wymagań lub konfiguracji</w:t>
            </w:r>
          </w:p>
        </w:tc>
        <w:tc>
          <w:tcPr>
            <w:tcW w:w="1532" w:type="dxa"/>
            <w:vAlign w:val="center"/>
          </w:tcPr>
          <w:p w:rsidR="000B4041" w:rsidRPr="00A57B6D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Parametry oferowanego sprzętu wg formuły spełnia/nie spełnia</w:t>
            </w:r>
          </w:p>
        </w:tc>
        <w:tc>
          <w:tcPr>
            <w:tcW w:w="1123" w:type="dxa"/>
            <w:vAlign w:val="center"/>
          </w:tcPr>
          <w:p w:rsidR="000B4041" w:rsidRPr="00A57B6D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Ilość</w:t>
            </w:r>
          </w:p>
        </w:tc>
        <w:tc>
          <w:tcPr>
            <w:tcW w:w="0" w:type="auto"/>
            <w:vAlign w:val="center"/>
          </w:tcPr>
          <w:p w:rsidR="000B4041" w:rsidRPr="00A57B6D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Cena jednostkowa brutto [zł]</w:t>
            </w:r>
          </w:p>
        </w:tc>
        <w:tc>
          <w:tcPr>
            <w:tcW w:w="0" w:type="auto"/>
            <w:vAlign w:val="center"/>
          </w:tcPr>
          <w:p w:rsidR="000B4041" w:rsidRPr="00A57B6D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Wartość</w:t>
            </w:r>
          </w:p>
          <w:p w:rsidR="000B4041" w:rsidRPr="00A57B6D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Brutto [zł]</w:t>
            </w:r>
          </w:p>
        </w:tc>
        <w:tc>
          <w:tcPr>
            <w:tcW w:w="0" w:type="auto"/>
            <w:vAlign w:val="center"/>
          </w:tcPr>
          <w:p w:rsidR="000B4041" w:rsidRPr="00A57B6D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Wartość</w:t>
            </w:r>
          </w:p>
          <w:p w:rsidR="000B4041" w:rsidRPr="00A57B6D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Netto [zł]</w:t>
            </w:r>
          </w:p>
        </w:tc>
        <w:tc>
          <w:tcPr>
            <w:tcW w:w="2251" w:type="dxa"/>
            <w:vAlign w:val="center"/>
          </w:tcPr>
          <w:p w:rsidR="000B4041" w:rsidRPr="00A57B6D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Nr zadania, pozycja we wniosku</w:t>
            </w:r>
          </w:p>
        </w:tc>
      </w:tr>
      <w:tr w:rsidR="001126DE" w:rsidRPr="008C73A0" w:rsidTr="003D6734">
        <w:trPr>
          <w:trHeight w:val="145"/>
        </w:trPr>
        <w:tc>
          <w:tcPr>
            <w:tcW w:w="437" w:type="dxa"/>
          </w:tcPr>
          <w:p w:rsidR="001126DE" w:rsidRPr="008C73A0" w:rsidRDefault="001126DE" w:rsidP="001126DE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1126DE" w:rsidRPr="008C73A0" w:rsidRDefault="00BF7651" w:rsidP="001126D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73A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Zestaw: szafka na kółkach wraz z pojemnikami</w:t>
            </w:r>
          </w:p>
        </w:tc>
        <w:tc>
          <w:tcPr>
            <w:tcW w:w="3897" w:type="dxa"/>
          </w:tcPr>
          <w:p w:rsidR="001126DE" w:rsidRPr="008C73A0" w:rsidRDefault="001126DE" w:rsidP="001126DE">
            <w:pPr>
              <w:spacing w:line="100" w:lineRule="atLea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73A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Szafka  na kółkach  z pojemnikami</w:t>
            </w:r>
            <w:r w:rsidR="008B57E8" w:rsidRPr="008C73A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(co najmniej 6)</w:t>
            </w:r>
            <w:r w:rsidRPr="008C73A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wysuwanymi z uchwytem w kształcie</w:t>
            </w:r>
            <w:r w:rsidR="009440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np</w:t>
            </w:r>
            <w:r w:rsidRPr="008C73A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okienka do  przechowywania zabawek typu klocki.</w:t>
            </w:r>
          </w:p>
          <w:p w:rsidR="001126DE" w:rsidRPr="008C73A0" w:rsidRDefault="001126DE" w:rsidP="001126DE">
            <w:pPr>
              <w:pStyle w:val="Akapitzlist1"/>
              <w:numPr>
                <w:ilvl w:val="0"/>
                <w:numId w:val="12"/>
              </w:numPr>
              <w:spacing w:after="0" w:line="100" w:lineRule="atLea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73A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Wymiary: min. 89 cm x 41 cm x 48 cm. (+/- </w:t>
            </w:r>
            <w:r w:rsidR="00B02246" w:rsidRPr="008C73A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  <w:r w:rsidRPr="008C73A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cm)</w:t>
            </w:r>
          </w:p>
          <w:p w:rsidR="001126DE" w:rsidRPr="008C73A0" w:rsidRDefault="00A57B6D" w:rsidP="001126DE">
            <w:pPr>
              <w:pStyle w:val="Akapitzlist1"/>
              <w:spacing w:line="100" w:lineRule="atLeast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73A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</w:t>
            </w:r>
            <w:r w:rsidR="001126DE" w:rsidRPr="008C73A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ykonana z płyty laminowanej o grubości co najmniej 18mm, </w:t>
            </w:r>
          </w:p>
          <w:p w:rsidR="001126DE" w:rsidRPr="008C73A0" w:rsidRDefault="001126DE" w:rsidP="001126DE">
            <w:pPr>
              <w:pStyle w:val="Akapitzlist1"/>
              <w:numPr>
                <w:ilvl w:val="0"/>
                <w:numId w:val="12"/>
              </w:numPr>
              <w:spacing w:after="0" w:line="100" w:lineRule="atLea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73A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Kolor-</w:t>
            </w:r>
            <w:r w:rsidR="0008761C" w:rsidRPr="008C73A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jasny  np.</w:t>
            </w:r>
            <w:r w:rsidRPr="008C73A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brzoza</w:t>
            </w:r>
            <w:r w:rsidR="0008761C" w:rsidRPr="008C73A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buk</w:t>
            </w:r>
            <w:r w:rsidRPr="008C73A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363A28" w:rsidRPr="008C73A0" w:rsidRDefault="00363A28" w:rsidP="001126DE">
            <w:pPr>
              <w:pStyle w:val="Akapitzlist1"/>
              <w:numPr>
                <w:ilvl w:val="0"/>
                <w:numId w:val="12"/>
              </w:numPr>
              <w:spacing w:after="0" w:line="100" w:lineRule="atLea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73A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zestawie kółka</w:t>
            </w:r>
            <w:r w:rsidR="007F6D20" w:rsidRPr="008C73A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oraz pojemniki</w:t>
            </w:r>
          </w:p>
        </w:tc>
        <w:tc>
          <w:tcPr>
            <w:tcW w:w="1532" w:type="dxa"/>
          </w:tcPr>
          <w:p w:rsidR="001126DE" w:rsidRPr="008C73A0" w:rsidRDefault="001126DE" w:rsidP="001126DE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1126DE" w:rsidRPr="008C73A0" w:rsidRDefault="001126DE" w:rsidP="001126D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73A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 szt.</w:t>
            </w:r>
          </w:p>
        </w:tc>
        <w:tc>
          <w:tcPr>
            <w:tcW w:w="0" w:type="auto"/>
            <w:vAlign w:val="center"/>
          </w:tcPr>
          <w:p w:rsidR="001126DE" w:rsidRPr="008C73A0" w:rsidRDefault="001126DE" w:rsidP="001126D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126DE" w:rsidRPr="008C73A0" w:rsidRDefault="001126DE" w:rsidP="001126DE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126DE" w:rsidRPr="008C73A0" w:rsidRDefault="001126DE" w:rsidP="001126DE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1126DE" w:rsidRPr="008C73A0" w:rsidRDefault="001126DE" w:rsidP="001126DE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73A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1126DE" w:rsidRPr="00A57B6D" w:rsidTr="003D6734">
        <w:trPr>
          <w:trHeight w:val="145"/>
        </w:trPr>
        <w:tc>
          <w:tcPr>
            <w:tcW w:w="437" w:type="dxa"/>
          </w:tcPr>
          <w:p w:rsidR="001126DE" w:rsidRPr="00A57B6D" w:rsidRDefault="001126DE" w:rsidP="001126DE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1126DE" w:rsidRPr="00A57B6D" w:rsidRDefault="001126DE" w:rsidP="001126D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szafka</w:t>
            </w:r>
          </w:p>
        </w:tc>
        <w:tc>
          <w:tcPr>
            <w:tcW w:w="3897" w:type="dxa"/>
          </w:tcPr>
          <w:p w:rsidR="001126DE" w:rsidRPr="00A57B6D" w:rsidRDefault="001126DE" w:rsidP="001126DE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Szafka powinna zawierać 2 półki, które można uzupełnić różnymi pojemnikami lub może służyć do przechowywania zabawek.  </w:t>
            </w:r>
          </w:p>
          <w:p w:rsidR="001126DE" w:rsidRPr="00A57B6D" w:rsidRDefault="001126DE" w:rsidP="00F00131">
            <w:pPr>
              <w:pStyle w:val="Akapitzlist1"/>
              <w:numPr>
                <w:ilvl w:val="0"/>
                <w:numId w:val="12"/>
              </w:numPr>
              <w:spacing w:after="0" w:line="100" w:lineRule="atLeast"/>
              <w:ind w:left="569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Wymiary </w:t>
            </w:r>
            <w:r w:rsidR="00B022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min. 60 cm x 41 cm x 48cm (+/- 5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cm)</w:t>
            </w:r>
          </w:p>
          <w:p w:rsidR="001126DE" w:rsidRPr="00A57B6D" w:rsidRDefault="001126DE" w:rsidP="001126DE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Wykonana ma być z płyty laminowanej o grubości co najmniej 18mm </w:t>
            </w:r>
          </w:p>
          <w:p w:rsidR="001126DE" w:rsidRPr="008D3E77" w:rsidRDefault="008908DE" w:rsidP="001126DE">
            <w:pPr>
              <w:pStyle w:val="Akapitzlist"/>
              <w:numPr>
                <w:ilvl w:val="0"/>
                <w:numId w:val="13"/>
              </w:numPr>
              <w:spacing w:line="100" w:lineRule="atLeast"/>
              <w:ind w:left="448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Kolor-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jasny  np.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brzoza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buk</w:t>
            </w:r>
          </w:p>
          <w:p w:rsidR="008D3E77" w:rsidRPr="00A57B6D" w:rsidRDefault="006343E9" w:rsidP="001126DE">
            <w:pPr>
              <w:pStyle w:val="Akapitzlist"/>
              <w:numPr>
                <w:ilvl w:val="0"/>
                <w:numId w:val="13"/>
              </w:numPr>
              <w:spacing w:line="100" w:lineRule="atLeast"/>
              <w:ind w:left="448" w:hanging="28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 zestawie nóżki, szafka może też stać</w:t>
            </w:r>
            <w:r w:rsidR="008D3E7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na cokole</w:t>
            </w:r>
          </w:p>
        </w:tc>
        <w:tc>
          <w:tcPr>
            <w:tcW w:w="1532" w:type="dxa"/>
          </w:tcPr>
          <w:p w:rsidR="001126DE" w:rsidRPr="00A57B6D" w:rsidRDefault="001126DE" w:rsidP="001126D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1126DE" w:rsidRPr="00A57B6D" w:rsidRDefault="001126DE" w:rsidP="001126DE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1126DE" w:rsidRPr="00A57B6D" w:rsidRDefault="001126DE" w:rsidP="001126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126DE" w:rsidRPr="00A57B6D" w:rsidRDefault="001126DE" w:rsidP="001126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126DE" w:rsidRPr="00A57B6D" w:rsidRDefault="001126DE" w:rsidP="001126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1126DE" w:rsidRPr="00A57B6D" w:rsidRDefault="001126DE" w:rsidP="001126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1126DE" w:rsidRPr="00A57B6D" w:rsidTr="003D6734">
        <w:trPr>
          <w:trHeight w:val="145"/>
        </w:trPr>
        <w:tc>
          <w:tcPr>
            <w:tcW w:w="437" w:type="dxa"/>
          </w:tcPr>
          <w:p w:rsidR="001126DE" w:rsidRPr="00A57B6D" w:rsidRDefault="001126DE" w:rsidP="001126DE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1126DE" w:rsidRPr="00A57B6D" w:rsidRDefault="001126DE" w:rsidP="001126D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biurko</w:t>
            </w:r>
          </w:p>
        </w:tc>
        <w:tc>
          <w:tcPr>
            <w:tcW w:w="3897" w:type="dxa"/>
          </w:tcPr>
          <w:p w:rsidR="001126DE" w:rsidRPr="00A57B6D" w:rsidRDefault="001126DE" w:rsidP="00F00131">
            <w:pPr>
              <w:pStyle w:val="Akapitzlist1"/>
              <w:spacing w:after="0" w:line="100" w:lineRule="atLea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Biurko dla nauczyciela ma być wyposażone w szafkę i szufladę – obie zamykane na zamek . Wewnątrz szafki ma znajdować się jedna półka. Wymiary </w:t>
            </w:r>
            <w:r w:rsidR="009440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biurka 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co najmniej: 125 cm x70  cm x 76 </w:t>
            </w:r>
            <w:r w:rsidR="00B022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cm. (+/- 5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cm)</w:t>
            </w:r>
          </w:p>
          <w:p w:rsidR="001126DE" w:rsidRPr="00A57B6D" w:rsidRDefault="001126DE" w:rsidP="001126DE">
            <w:pPr>
              <w:pStyle w:val="Akapitzlist1"/>
              <w:spacing w:line="100" w:lineRule="atLea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Wykonane ma być z płyty laminowanej o grubości co najmniej 18 mm z obrzeżem ABS multipleks. Wymiary wewnętrzne szafki: </w:t>
            </w:r>
            <w:r w:rsidR="007F6D2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min. 45 cm x 59 cm x 46cm (+/- 5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cm), szerokość przestrzeni na krzesło: min. 65 cm.</w:t>
            </w:r>
          </w:p>
          <w:p w:rsidR="001126DE" w:rsidRPr="00A57B6D" w:rsidRDefault="00D12BE3" w:rsidP="001126DE">
            <w:pPr>
              <w:pStyle w:val="Akapitzlist"/>
              <w:numPr>
                <w:ilvl w:val="0"/>
                <w:numId w:val="13"/>
              </w:num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Kolor-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jasny  np.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brzoza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buk</w:t>
            </w:r>
          </w:p>
        </w:tc>
        <w:tc>
          <w:tcPr>
            <w:tcW w:w="1532" w:type="dxa"/>
          </w:tcPr>
          <w:p w:rsidR="001126DE" w:rsidRPr="00A57B6D" w:rsidRDefault="001126DE" w:rsidP="001126D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1126DE" w:rsidRPr="00A57B6D" w:rsidRDefault="001126DE" w:rsidP="001126DE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1126DE" w:rsidRPr="00A57B6D" w:rsidRDefault="001126DE" w:rsidP="001126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126DE" w:rsidRPr="00A57B6D" w:rsidRDefault="001126DE" w:rsidP="001126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126DE" w:rsidRPr="00A57B6D" w:rsidRDefault="001126DE" w:rsidP="001126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1126DE" w:rsidRPr="00A57B6D" w:rsidRDefault="001126DE" w:rsidP="001126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1126DE" w:rsidRPr="00A57B6D" w:rsidTr="003D6734">
        <w:trPr>
          <w:trHeight w:val="145"/>
        </w:trPr>
        <w:tc>
          <w:tcPr>
            <w:tcW w:w="437" w:type="dxa"/>
          </w:tcPr>
          <w:p w:rsidR="001126DE" w:rsidRPr="00A57B6D" w:rsidRDefault="001126DE" w:rsidP="001126DE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1126DE" w:rsidRPr="00A57B6D" w:rsidRDefault="001126DE" w:rsidP="001126D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szafka na nóżkach</w:t>
            </w:r>
          </w:p>
        </w:tc>
        <w:tc>
          <w:tcPr>
            <w:tcW w:w="3897" w:type="dxa"/>
          </w:tcPr>
          <w:p w:rsidR="001126DE" w:rsidRPr="00A57B6D" w:rsidRDefault="001126DE" w:rsidP="00D12BE3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Szafka</w:t>
            </w:r>
            <w:r w:rsidR="00401F1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bez drzwiczek 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powinna być wyposażona w minimum 2 półki. Wykonana ma być z płyty laminowanej o grubości co najmniej 18 mm, w kolorze </w:t>
            </w:r>
            <w:r w:rsidR="00D12BE3"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  <w:r w:rsidR="00D12BE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jasnym  np.</w:t>
            </w:r>
            <w:r w:rsidR="00D12BE3"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brzoza</w:t>
            </w:r>
            <w:r w:rsidR="00D12BE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buk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Wymiary co najmnie</w:t>
            </w:r>
            <w:r w:rsidR="00B022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j: 60 cm x 41 cm x 87 cm (+/ - 5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cm).  Ma posłużyć do przechowywania np. zabawek</w:t>
            </w:r>
            <w:r w:rsidR="00A110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Nóżki w zestawie</w:t>
            </w:r>
          </w:p>
        </w:tc>
        <w:tc>
          <w:tcPr>
            <w:tcW w:w="1532" w:type="dxa"/>
          </w:tcPr>
          <w:p w:rsidR="001126DE" w:rsidRPr="00A57B6D" w:rsidRDefault="001126DE" w:rsidP="001126D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1126DE" w:rsidRPr="00A57B6D" w:rsidRDefault="001126DE" w:rsidP="001126DE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1126DE" w:rsidRPr="00A57B6D" w:rsidRDefault="001126DE" w:rsidP="001126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126DE" w:rsidRPr="00A57B6D" w:rsidRDefault="001126DE" w:rsidP="001126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126DE" w:rsidRPr="00A57B6D" w:rsidRDefault="001126DE" w:rsidP="001126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1126DE" w:rsidRPr="00A57B6D" w:rsidRDefault="001126DE" w:rsidP="001126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pojemnik do szafki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Pojemnik </w:t>
            </w:r>
            <w:r w:rsidR="001259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(ma być drewniany) 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wsuwany do szafki z litego drewna bukowego  z okienkiem w dowolnym kolorze. Ma posłużyć do przechowywania klocków lub innych drobiazgów. </w:t>
            </w:r>
          </w:p>
          <w:p w:rsidR="003D6734" w:rsidRPr="0012593E" w:rsidRDefault="003D6734" w:rsidP="003D6734">
            <w:pPr>
              <w:pStyle w:val="Akapitzlist1"/>
              <w:numPr>
                <w:ilvl w:val="0"/>
                <w:numId w:val="12"/>
              </w:num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Wymiary minimalne: 26 cm x</w:t>
            </w:r>
            <w:r w:rsidR="00B022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35 cm x 16 cm (+/- 5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cm)</w:t>
            </w:r>
          </w:p>
          <w:p w:rsidR="0012593E" w:rsidRPr="00A57B6D" w:rsidRDefault="006343E9" w:rsidP="0012593E">
            <w:pPr>
              <w:pStyle w:val="Akapitzlist1"/>
              <w:numPr>
                <w:ilvl w:val="0"/>
                <w:numId w:val="12"/>
              </w:num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Maja pasować</w:t>
            </w:r>
            <w:r w:rsidR="001259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do szaf</w:t>
            </w:r>
            <w:r w:rsidR="008D3E7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</w:t>
            </w:r>
            <w:r w:rsidR="001259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 z poz. Nr 2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6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6343E9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szafka na kółkach</w:t>
            </w:r>
            <w:r w:rsidR="005E58E9">
              <w:rPr>
                <w:rFonts w:asciiTheme="minorHAnsi" w:hAnsiTheme="minorHAnsi" w:cstheme="minorHAnsi"/>
                <w:sz w:val="18"/>
                <w:szCs w:val="18"/>
              </w:rPr>
              <w:t>/nó</w:t>
            </w:r>
            <w:r w:rsidR="006343E9">
              <w:rPr>
                <w:rFonts w:asciiTheme="minorHAnsi" w:hAnsiTheme="minorHAnsi" w:cstheme="minorHAnsi"/>
                <w:sz w:val="18"/>
                <w:szCs w:val="18"/>
              </w:rPr>
              <w:t>żk</w:t>
            </w:r>
            <w:r w:rsidR="005E58E9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 to być mobilna szafka z regulowaną wysokością półek. Ma służyć do przechowywania np. gier edukacyjnych. Ma być wykonana z płyty laminowanej o grubości co najmniej18mm, obrzeże ABS o grubości co najmniej 2mm</w:t>
            </w:r>
          </w:p>
          <w:p w:rsidR="003D6734" w:rsidRPr="005E58E9" w:rsidRDefault="003D6734" w:rsidP="00B02246">
            <w:pPr>
              <w:pStyle w:val="Akapitzlist1"/>
              <w:numPr>
                <w:ilvl w:val="0"/>
                <w:numId w:val="12"/>
              </w:num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Wymiary minimalne -  92 cm x 43 cm x 88 cm (+/- </w:t>
            </w:r>
            <w:r w:rsidR="00B022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cm)</w:t>
            </w:r>
          </w:p>
          <w:p w:rsidR="005E58E9" w:rsidRPr="00A57B6D" w:rsidRDefault="006343E9" w:rsidP="00B02246">
            <w:pPr>
              <w:pStyle w:val="Akapitzlist1"/>
              <w:numPr>
                <w:ilvl w:val="0"/>
                <w:numId w:val="12"/>
              </w:num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Kółka/nóż</w:t>
            </w:r>
            <w:r w:rsidR="005E58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ki w zestawie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401F18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Regał</w:t>
            </w:r>
          </w:p>
        </w:tc>
        <w:tc>
          <w:tcPr>
            <w:tcW w:w="3897" w:type="dxa"/>
          </w:tcPr>
          <w:p w:rsidR="003D6734" w:rsidRPr="00A57B6D" w:rsidRDefault="00B02246" w:rsidP="003D6734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 to być  regał z min. 10</w:t>
            </w:r>
            <w:r w:rsidR="00D12BE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szufladkami </w:t>
            </w:r>
            <w:r w:rsidR="003D6734"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(pojemnikami)z okienkiem, półką otwartą i pólkami w nadstawce  zamykanymi drzwiczkami</w:t>
            </w:r>
            <w:r w:rsidR="009440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 uchwytami do otwierania </w:t>
            </w:r>
            <w:r w:rsidR="003D6734"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Regał będzie służył jako szafki indywidualne dla dzieci oraz do  przechowywania np. pomocy dydaktycznych. Mebel ma być wykonany z płyty laminowanej o gr. co najmniej 18 mm, w </w:t>
            </w:r>
            <w:r w:rsidR="008E1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kolorze jasnym np. brzoza lub buku</w:t>
            </w:r>
            <w:r w:rsidR="003D6734"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uzupełniony detalami wykonanymi z kolorowej płyty laminowanej.</w:t>
            </w:r>
          </w:p>
          <w:p w:rsidR="003D6734" w:rsidRPr="00401F18" w:rsidRDefault="003D6734" w:rsidP="003D6734">
            <w:pPr>
              <w:pStyle w:val="Akapitzlist1"/>
              <w:numPr>
                <w:ilvl w:val="0"/>
                <w:numId w:val="14"/>
              </w:num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wymiary minimalne</w:t>
            </w:r>
            <w:r w:rsidR="00B022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 87 cm x 40 cm x </w:t>
            </w:r>
            <w:r w:rsidR="00D12BE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180</w:t>
            </w:r>
            <w:r w:rsidR="00B022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cm (+/- 5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cm)</w:t>
            </w:r>
          </w:p>
          <w:p w:rsidR="00401F18" w:rsidRPr="00A57B6D" w:rsidRDefault="00A25E14" w:rsidP="00401F18">
            <w:pPr>
              <w:pStyle w:val="Akapitzlist1"/>
              <w:spacing w:after="0" w:line="100" w:lineRule="atLeas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Regały maja być takiego samego modelu</w:t>
            </w:r>
            <w:r w:rsidR="00401F1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2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Zadanie nr 1, poz.8 Zakup 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szafka plastyczna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Szafka ma być na kółkach, które zapewnią samodzielne i łatwe przesuwanie. Powinna zawierać organizer służący do porządkowania i półki do przechowywania przyborów np. do plastyki </w:t>
            </w:r>
          </w:p>
          <w:p w:rsidR="003D6734" w:rsidRPr="00A57B6D" w:rsidRDefault="00626F24" w:rsidP="003D6734">
            <w:pPr>
              <w:pStyle w:val="Akapitzlist1"/>
              <w:numPr>
                <w:ilvl w:val="0"/>
                <w:numId w:val="14"/>
              </w:num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wymiary minimalne-  85</w:t>
            </w:r>
            <w:r w:rsidR="003D6734"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cm x 40 cm x 72 cm </w:t>
            </w:r>
            <w:r w:rsidR="00B022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(+/- 5</w:t>
            </w:r>
            <w:r w:rsidR="003D6734"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cm)</w:t>
            </w:r>
          </w:p>
          <w:p w:rsidR="003D6734" w:rsidRPr="00A57B6D" w:rsidRDefault="003D6734" w:rsidP="003D6734">
            <w:pPr>
              <w:pStyle w:val="Akapitzlist1"/>
              <w:spacing w:line="100" w:lineRule="atLea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Wykonana ma być z płyty laminowanej o grubości co najmniej - 18mm</w:t>
            </w:r>
            <w:r w:rsidR="008E1B6F"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="008E1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8E1B6F"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8E1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kolorze jasnym np. brzoza lub buku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CC4A45" w:rsidP="003F108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Szafka do zabawy w stragan. sklep</w:t>
            </w:r>
          </w:p>
        </w:tc>
        <w:tc>
          <w:tcPr>
            <w:tcW w:w="3897" w:type="dxa"/>
          </w:tcPr>
          <w:p w:rsidR="003D6734" w:rsidRPr="00A57B6D" w:rsidRDefault="003D6734" w:rsidP="00CC4A45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Szafka ma posiadać liczne półeczki, daszek i ladę. Przeznaczona ma być do zabawy np. w sklep</w:t>
            </w:r>
            <w:r w:rsidR="00CC4A45">
              <w:rPr>
                <w:rFonts w:asciiTheme="minorHAnsi" w:hAnsiTheme="minorHAnsi" w:cstheme="minorHAnsi"/>
                <w:sz w:val="18"/>
                <w:szCs w:val="18"/>
              </w:rPr>
              <w:t xml:space="preserve"> lub stragan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. Wykonana ma być z płyty laminowanej o gr. co najmniej 18 mm</w:t>
            </w:r>
            <w:r w:rsidR="00CC4A45"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w </w:t>
            </w:r>
            <w:r w:rsidR="00CC4A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kolorze jasnym np. brzoza lub buku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. Wys. blatu co najmniej 52 cm i wymiary co najmniej:  92 cm x </w:t>
            </w:r>
            <w:r w:rsidR="00CC4A45">
              <w:rPr>
                <w:rFonts w:asciiTheme="minorHAnsi" w:hAnsiTheme="minorHAnsi" w:cstheme="minorHAnsi"/>
                <w:sz w:val="18"/>
                <w:szCs w:val="18"/>
              </w:rPr>
              <w:t>52 cm x 120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cm (+/- </w:t>
            </w:r>
            <w:r w:rsidR="00B0224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cm)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dwustronna biblioteczka 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Szafka powinna być dwustronna z min. 2 półkami, z przegrodą z </w:t>
            </w:r>
            <w:r w:rsidR="00211A77">
              <w:rPr>
                <w:rFonts w:asciiTheme="minorHAnsi" w:hAnsiTheme="minorHAnsi" w:cstheme="minorHAnsi"/>
                <w:sz w:val="18"/>
                <w:szCs w:val="18"/>
              </w:rPr>
              <w:t>każdej ze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stron, do przechowywania książek. Doskonałe miejsce do zabawy, która pobudza wyobraźnię dziecięcą i pozwala w łatwy sposób utrzymać porządek, </w:t>
            </w:r>
          </w:p>
          <w:p w:rsidR="003D6734" w:rsidRPr="00A57B6D" w:rsidRDefault="003D6734" w:rsidP="003D6734">
            <w:pPr>
              <w:pStyle w:val="Akapitzlist1"/>
              <w:numPr>
                <w:ilvl w:val="0"/>
                <w:numId w:val="15"/>
              </w:num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wymiary minimalne-  75 cm x 71 cm x 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85 cm.</w:t>
            </w:r>
          </w:p>
          <w:p w:rsidR="003D6734" w:rsidRPr="00A57B6D" w:rsidRDefault="003D6734" w:rsidP="003D6734">
            <w:pPr>
              <w:pStyle w:val="Akapitzlist1"/>
              <w:spacing w:line="100" w:lineRule="atLea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Wykonana powinna być z</w:t>
            </w:r>
            <w:r w:rsidR="00715ED9">
              <w:rPr>
                <w:rFonts w:asciiTheme="minorHAnsi" w:hAnsiTheme="minorHAnsi" w:cstheme="minorHAnsi"/>
                <w:sz w:val="18"/>
                <w:szCs w:val="18"/>
              </w:rPr>
              <w:t xml:space="preserve"> płyty wiórowej w kolorze jasnym np. brzoza, buk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, z kolorowymi dodatkami</w:t>
            </w:r>
            <w:r w:rsidR="00715ED9">
              <w:rPr>
                <w:rFonts w:asciiTheme="minorHAnsi" w:hAnsiTheme="minorHAnsi" w:cstheme="minorHAnsi"/>
                <w:sz w:val="18"/>
                <w:szCs w:val="18"/>
              </w:rPr>
              <w:t xml:space="preserve"> po bokach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15ED9">
              <w:rPr>
                <w:rFonts w:asciiTheme="minorHAnsi" w:hAnsiTheme="minorHAnsi" w:cstheme="minorHAnsi"/>
                <w:sz w:val="18"/>
                <w:szCs w:val="18"/>
              </w:rPr>
              <w:t xml:space="preserve">imitującymi np. postacie zwierząt 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 płyty MDF.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kącik (mebel)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Jest to zestaw mebli dla dzieci imitujący prawdziwą kuchnię. Boki powinny być wykonane z płyty MDF w wyrazistych kolorach. Zestaw powinien zawierać m.in. takie elementy jak: pralka, kuchenka, zlewozmywak, blat. Maksymalna długość zestawu to 2 m</w:t>
            </w:r>
            <w:r w:rsidR="00D47234">
              <w:rPr>
                <w:rFonts w:asciiTheme="minorHAnsi" w:hAnsiTheme="minorHAnsi" w:cstheme="minorHAnsi"/>
                <w:sz w:val="18"/>
                <w:szCs w:val="18"/>
              </w:rPr>
              <w:t>, min 0</w:t>
            </w:r>
            <w:r w:rsidR="00EC7FBA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47234">
              <w:rPr>
                <w:rFonts w:asciiTheme="minorHAnsi" w:hAnsiTheme="minorHAnsi" w:cstheme="minorHAnsi"/>
                <w:sz w:val="18"/>
                <w:szCs w:val="18"/>
              </w:rPr>
              <w:t>9 m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krzesło obrotowe</w:t>
            </w:r>
          </w:p>
        </w:tc>
        <w:tc>
          <w:tcPr>
            <w:tcW w:w="3897" w:type="dxa"/>
          </w:tcPr>
          <w:p w:rsidR="001935D7" w:rsidRPr="00BD2DC8" w:rsidRDefault="001935D7" w:rsidP="001935D7">
            <w:pPr>
              <w:widowControl w:val="0"/>
              <w:autoSpaceDN w:val="0"/>
              <w:spacing w:before="120"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D2DC8">
              <w:rPr>
                <w:rFonts w:ascii="Calibri" w:hAnsi="Calibri"/>
                <w:sz w:val="18"/>
                <w:szCs w:val="18"/>
              </w:rPr>
              <w:t>Krzesło/fotel obrotowy o wymiarach:</w:t>
            </w:r>
          </w:p>
          <w:p w:rsidR="001935D7" w:rsidRPr="00BD2DC8" w:rsidRDefault="001935D7" w:rsidP="001935D7">
            <w:pPr>
              <w:widowControl w:val="0"/>
              <w:autoSpaceDN w:val="0"/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BD2DC8">
              <w:rPr>
                <w:rFonts w:ascii="Calibri" w:hAnsi="Calibri"/>
                <w:sz w:val="18"/>
                <w:szCs w:val="18"/>
              </w:rPr>
              <w:t>Wysokość ogółem: w przedziale 109– 124 cm</w:t>
            </w:r>
          </w:p>
          <w:p w:rsidR="001935D7" w:rsidRPr="00BD2DC8" w:rsidRDefault="001935D7" w:rsidP="001935D7">
            <w:pPr>
              <w:widowControl w:val="0"/>
              <w:autoSpaceDN w:val="0"/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BD2DC8">
              <w:rPr>
                <w:rFonts w:ascii="Calibri" w:hAnsi="Calibri"/>
                <w:sz w:val="18"/>
                <w:szCs w:val="18"/>
              </w:rPr>
              <w:t>Oparcie: Szerokość: min 48 cm, wysokość min: 67cm</w:t>
            </w:r>
          </w:p>
          <w:p w:rsidR="001935D7" w:rsidRPr="00BD2DC8" w:rsidRDefault="001935D7" w:rsidP="001935D7">
            <w:pPr>
              <w:widowControl w:val="0"/>
              <w:autoSpaceDN w:val="0"/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BD2DC8">
              <w:rPr>
                <w:rFonts w:ascii="Calibri" w:hAnsi="Calibri"/>
                <w:sz w:val="18"/>
                <w:szCs w:val="18"/>
              </w:rPr>
              <w:t>Siedziska głębokość min 49 cm, szerokość min 50 cm</w:t>
            </w:r>
          </w:p>
          <w:p w:rsidR="001935D7" w:rsidRDefault="001935D7" w:rsidP="001935D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86BD2">
              <w:rPr>
                <w:color w:val="000000"/>
                <w:sz w:val="24"/>
                <w:szCs w:val="24"/>
              </w:rPr>
              <w:t xml:space="preserve">- </w:t>
            </w:r>
            <w:r w:rsidRPr="008407FB">
              <w:rPr>
                <w:rFonts w:asciiTheme="minorHAnsi" w:hAnsiTheme="minorHAnsi"/>
                <w:color w:val="000000"/>
                <w:sz w:val="18"/>
                <w:szCs w:val="18"/>
              </w:rPr>
              <w:t>Siedzenie i oparcie wy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konane z tkaniny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materiałowej i siatki</w:t>
            </w:r>
          </w:p>
          <w:p w:rsidR="001935D7" w:rsidRDefault="001935D7" w:rsidP="001935D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-</w:t>
            </w:r>
            <w:r w:rsidRPr="00E002A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Podłokietniki wykonane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z </w:t>
            </w:r>
            <w:r w:rsidRPr="008407F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wysokiej jakości tworzywa</w:t>
            </w:r>
            <w:r w:rsidRPr="008407FB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 xml:space="preserve">- Wyprofilowane oparcie w części lędźwiowej </w:t>
            </w:r>
            <w:r w:rsidRPr="008407FB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- Regulacja wysokości siedziska</w:t>
            </w:r>
            <w:r w:rsidRPr="008407FB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- Wysokie oparcie</w:t>
            </w:r>
            <w:r w:rsidRPr="008407FB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- Wygodny zag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łówek</w:t>
            </w:r>
          </w:p>
          <w:p w:rsidR="003D6734" w:rsidRPr="00A57B6D" w:rsidRDefault="001935D7" w:rsidP="001935D7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- Kółka z oponką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stoły</w:t>
            </w:r>
          </w:p>
        </w:tc>
        <w:tc>
          <w:tcPr>
            <w:tcW w:w="3897" w:type="dxa"/>
          </w:tcPr>
          <w:p w:rsidR="003D6734" w:rsidRPr="00A57B6D" w:rsidRDefault="003D6734" w:rsidP="0038225B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Stoły powinny być kwadratowe, 4 osobowe, powinny posiadać kolorowe obrzeże, nogi okrągłe, regulowane</w:t>
            </w:r>
            <w:r w:rsidR="0038225B">
              <w:rPr>
                <w:rFonts w:asciiTheme="minorHAnsi" w:hAnsiTheme="minorHAnsi" w:cstheme="minorHAnsi"/>
                <w:sz w:val="18"/>
                <w:szCs w:val="18"/>
              </w:rPr>
              <w:t xml:space="preserve"> z litego drewna o długości co najmniej 65cm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. Wykonane powinny być z płyty laminowanej min.18mm</w:t>
            </w:r>
            <w:r w:rsidR="00323078">
              <w:rPr>
                <w:rFonts w:asciiTheme="minorHAnsi" w:hAnsiTheme="minorHAnsi" w:cstheme="minorHAnsi"/>
                <w:sz w:val="18"/>
                <w:szCs w:val="18"/>
              </w:rPr>
              <w:t xml:space="preserve">, łagodnie zaokrąglonym wykończonym kolorowym obrzeżem PCV o </w:t>
            </w:r>
            <w:r w:rsidR="0032307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grubości 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min. 2 mm. Stół powinien mieć wymiar nie mniejszy niż 70 cm x 70 cm,</w:t>
            </w:r>
            <w:r w:rsidR="00F97C13">
              <w:rPr>
                <w:rFonts w:asciiTheme="minorHAnsi" w:hAnsiTheme="minorHAnsi" w:cstheme="minorHAnsi"/>
                <w:sz w:val="18"/>
                <w:szCs w:val="18"/>
              </w:rPr>
              <w:t xml:space="preserve"> i nie wi</w:t>
            </w:r>
            <w:r w:rsidR="000E7564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F97C13">
              <w:rPr>
                <w:rFonts w:asciiTheme="minorHAnsi" w:hAnsiTheme="minorHAnsi" w:cstheme="minorHAnsi"/>
                <w:sz w:val="18"/>
                <w:szCs w:val="18"/>
              </w:rPr>
              <w:t>kszy niż 90 cm x 90 cm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w kolorze buku.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5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krzesła </w:t>
            </w:r>
          </w:p>
        </w:tc>
        <w:tc>
          <w:tcPr>
            <w:tcW w:w="3897" w:type="dxa"/>
          </w:tcPr>
          <w:p w:rsidR="003D6734" w:rsidRPr="00A57B6D" w:rsidRDefault="003D6734" w:rsidP="001D42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Krzesełko dla dzieci w rozmiarze 2 , dla wzrostu min.108 cm</w:t>
            </w:r>
            <w:r w:rsidR="00576227">
              <w:rPr>
                <w:rFonts w:asciiTheme="minorHAnsi" w:hAnsiTheme="minorHAnsi" w:cstheme="minorHAnsi"/>
                <w:sz w:val="18"/>
                <w:szCs w:val="18"/>
              </w:rPr>
              <w:t xml:space="preserve"> i nie więcej niż 121 cm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, wykonane ze sklejki koloru </w:t>
            </w:r>
            <w:r w:rsidR="00576227">
              <w:rPr>
                <w:rFonts w:asciiTheme="minorHAnsi" w:hAnsiTheme="minorHAnsi" w:cstheme="minorHAnsi"/>
                <w:sz w:val="18"/>
                <w:szCs w:val="18"/>
              </w:rPr>
              <w:t>jasnego np. buk, brzoza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o grubości </w:t>
            </w:r>
            <w:r w:rsidR="00576227">
              <w:rPr>
                <w:rFonts w:asciiTheme="minorHAnsi" w:hAnsiTheme="minorHAnsi" w:cstheme="minorHAnsi"/>
                <w:sz w:val="18"/>
                <w:szCs w:val="18"/>
              </w:rPr>
              <w:t xml:space="preserve">siedziska 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min. 6 mm</w:t>
            </w:r>
            <w:r w:rsidR="00576227">
              <w:rPr>
                <w:rFonts w:asciiTheme="minorHAnsi" w:hAnsiTheme="minorHAnsi" w:cstheme="minorHAnsi"/>
                <w:sz w:val="18"/>
                <w:szCs w:val="18"/>
              </w:rPr>
              <w:t>, oparcie min. 6 mm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, o stelażu metalowym</w:t>
            </w:r>
            <w:r w:rsidR="00E33E43">
              <w:rPr>
                <w:rFonts w:asciiTheme="minorHAnsi" w:hAnsiTheme="minorHAnsi" w:cstheme="minorHAnsi"/>
                <w:sz w:val="18"/>
                <w:szCs w:val="18"/>
              </w:rPr>
              <w:t>, nogi krzesła zaokrąglone antypoślizgowymi nak</w:t>
            </w:r>
            <w:r w:rsidR="001D4234">
              <w:rPr>
                <w:rFonts w:asciiTheme="minorHAnsi" w:hAnsiTheme="minorHAnsi" w:cstheme="minorHAnsi"/>
                <w:sz w:val="18"/>
                <w:szCs w:val="18"/>
              </w:rPr>
              <w:t>ł</w:t>
            </w:r>
            <w:r w:rsidR="00E33E43">
              <w:rPr>
                <w:rFonts w:asciiTheme="minorHAnsi" w:hAnsiTheme="minorHAnsi" w:cstheme="minorHAnsi"/>
                <w:sz w:val="18"/>
                <w:szCs w:val="18"/>
              </w:rPr>
              <w:t>adkami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15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krzesła </w:t>
            </w:r>
          </w:p>
        </w:tc>
        <w:tc>
          <w:tcPr>
            <w:tcW w:w="3897" w:type="dxa"/>
          </w:tcPr>
          <w:p w:rsidR="003D6734" w:rsidRPr="00A57B6D" w:rsidRDefault="003D6734" w:rsidP="001D42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krzesełko dla dzieci w rozmiarze 3, dla wzrostu  min. 121 cm</w:t>
            </w:r>
            <w:r w:rsidR="00472543"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wykonane ze sklejki koloru </w:t>
            </w:r>
            <w:r w:rsidR="00472543">
              <w:rPr>
                <w:rFonts w:asciiTheme="minorHAnsi" w:hAnsiTheme="minorHAnsi" w:cstheme="minorHAnsi"/>
                <w:sz w:val="18"/>
                <w:szCs w:val="18"/>
              </w:rPr>
              <w:t>jasnego np. buk, brzoza</w:t>
            </w:r>
            <w:r w:rsidR="00472543"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o grubości </w:t>
            </w:r>
            <w:r w:rsidR="00472543">
              <w:rPr>
                <w:rFonts w:asciiTheme="minorHAnsi" w:hAnsiTheme="minorHAnsi" w:cstheme="minorHAnsi"/>
                <w:sz w:val="18"/>
                <w:szCs w:val="18"/>
              </w:rPr>
              <w:t xml:space="preserve">siedziska </w:t>
            </w:r>
            <w:r w:rsidR="00472543" w:rsidRPr="00A57B6D">
              <w:rPr>
                <w:rFonts w:asciiTheme="minorHAnsi" w:hAnsiTheme="minorHAnsi" w:cstheme="minorHAnsi"/>
                <w:sz w:val="18"/>
                <w:szCs w:val="18"/>
              </w:rPr>
              <w:t>min. 6 mm</w:t>
            </w:r>
            <w:r w:rsidR="00472543">
              <w:rPr>
                <w:rFonts w:asciiTheme="minorHAnsi" w:hAnsiTheme="minorHAnsi" w:cstheme="minorHAnsi"/>
                <w:sz w:val="18"/>
                <w:szCs w:val="18"/>
              </w:rPr>
              <w:t>, oparcie min. 6 mm</w:t>
            </w:r>
            <w:r w:rsidR="00472543"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, o stelażu metalowym</w:t>
            </w:r>
            <w:r w:rsidR="00E33E43">
              <w:rPr>
                <w:rFonts w:asciiTheme="minorHAnsi" w:hAnsiTheme="minorHAnsi" w:cstheme="minorHAnsi"/>
                <w:sz w:val="18"/>
                <w:szCs w:val="18"/>
              </w:rPr>
              <w:t>, nogi krzesła zaokrąglone antypoślizgowymi nak</w:t>
            </w:r>
            <w:r w:rsidR="001D4234">
              <w:rPr>
                <w:rFonts w:asciiTheme="minorHAnsi" w:hAnsiTheme="minorHAnsi" w:cstheme="minorHAnsi"/>
                <w:sz w:val="18"/>
                <w:szCs w:val="18"/>
              </w:rPr>
              <w:t>ł</w:t>
            </w:r>
            <w:r w:rsidR="00E33E43">
              <w:rPr>
                <w:rFonts w:asciiTheme="minorHAnsi" w:hAnsiTheme="minorHAnsi" w:cstheme="minorHAnsi"/>
                <w:sz w:val="18"/>
                <w:szCs w:val="18"/>
              </w:rPr>
              <w:t>adkami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10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szafka wnękowa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Szafka z wnęką przeznaczona na np. skrzynię z klockami</w:t>
            </w:r>
            <w:r w:rsidR="00FB40C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oraz co najmniej 1 półką. Wnęka co najmniej wysokości 30 cm. 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3D6734" w:rsidRPr="00A57B6D" w:rsidRDefault="003D6734" w:rsidP="003D6734">
            <w:pPr>
              <w:pStyle w:val="Akapitzlist1"/>
              <w:spacing w:line="100" w:lineRule="atLea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Wykonana ma być z płyty laminowanej o grubości min.18mm</w:t>
            </w:r>
            <w:r w:rsidR="007462BF"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koloru </w:t>
            </w:r>
            <w:r w:rsidR="007462BF">
              <w:rPr>
                <w:rFonts w:asciiTheme="minorHAnsi" w:hAnsiTheme="minorHAnsi" w:cstheme="minorHAnsi"/>
                <w:sz w:val="18"/>
                <w:szCs w:val="18"/>
              </w:rPr>
              <w:t>jasnego np. buk, brzoza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Wymiary min. – 88 cm x 40 cm x 86 cm</w:t>
            </w:r>
            <w:r w:rsidR="009001E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(+/_5cm)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pufy do biblioteczki zestaw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Pufy sześcienne mają być wykonane z  pianki o dużej gęstości pokrytej wytrzymałą tkaniną PCV. Zestaw powinien zawierać co najmniej 2 pufy o wymiarach minimalnych : 35 cm x 35 cm x 28 cm . Mają być przeznaczone do uzupełnienia biblioteczki.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 zestaw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szafka na sprzęt audio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Szafka mobilna</w:t>
            </w:r>
            <w:r w:rsidR="00A742CC">
              <w:rPr>
                <w:rFonts w:asciiTheme="minorHAnsi" w:hAnsiTheme="minorHAnsi" w:cstheme="minorHAnsi"/>
                <w:sz w:val="18"/>
                <w:szCs w:val="18"/>
              </w:rPr>
              <w:t xml:space="preserve"> na kółkach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do łatwego przesuwania . Z półkam</w:t>
            </w:r>
            <w:r w:rsidR="00A742CC">
              <w:rPr>
                <w:rFonts w:asciiTheme="minorHAnsi" w:hAnsiTheme="minorHAnsi" w:cstheme="minorHAnsi"/>
                <w:sz w:val="18"/>
                <w:szCs w:val="18"/>
              </w:rPr>
              <w:t>i (co najmniej</w:t>
            </w:r>
            <w:r w:rsidR="00693AA6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  <w:r w:rsidR="00A742C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i . Posłuży do przechowywania sprzętu audio. </w:t>
            </w:r>
          </w:p>
          <w:p w:rsidR="003D6734" w:rsidRPr="00A57B6D" w:rsidRDefault="003D6734" w:rsidP="003D6734">
            <w:pPr>
              <w:pStyle w:val="Akapitzlist1"/>
              <w:numPr>
                <w:ilvl w:val="0"/>
                <w:numId w:val="16"/>
              </w:num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Wykonana z płyty laminowanej min.18mm w kolorze brzozy.</w:t>
            </w:r>
          </w:p>
          <w:p w:rsidR="003D6734" w:rsidRPr="00693AA6" w:rsidRDefault="003D6734" w:rsidP="003D6734">
            <w:pPr>
              <w:pStyle w:val="Akapitzlist1"/>
              <w:numPr>
                <w:ilvl w:val="0"/>
                <w:numId w:val="16"/>
              </w:num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Wymiary min. 88 cm x 40 cm x 60 cm </w:t>
            </w:r>
            <w:r w:rsidR="00B022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(+/- 5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cm)</w:t>
            </w:r>
          </w:p>
          <w:p w:rsidR="00693AA6" w:rsidRPr="00A57B6D" w:rsidRDefault="00693AA6" w:rsidP="003D6734">
            <w:pPr>
              <w:pStyle w:val="Akapitzlist1"/>
              <w:numPr>
                <w:ilvl w:val="0"/>
                <w:numId w:val="16"/>
              </w:num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Kółka w zestawie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5F5897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stolik 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Stolik </w:t>
            </w:r>
            <w:r w:rsidR="005F5897">
              <w:rPr>
                <w:rFonts w:asciiTheme="minorHAnsi" w:hAnsiTheme="minorHAnsi" w:cstheme="minorHAnsi"/>
                <w:sz w:val="18"/>
                <w:szCs w:val="18"/>
              </w:rPr>
              <w:t xml:space="preserve">np. 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z półką , może być stosowany do kącików zabaw lub zajęć indywidualnych dla dzieci. </w:t>
            </w:r>
          </w:p>
          <w:p w:rsidR="003D6734" w:rsidRPr="00A57B6D" w:rsidRDefault="003D6734" w:rsidP="003D6734">
            <w:pPr>
              <w:pStyle w:val="Akapitzlist1"/>
              <w:numPr>
                <w:ilvl w:val="0"/>
                <w:numId w:val="16"/>
              </w:num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Wykonany z płyty laminowanej w </w:t>
            </w:r>
            <w:r w:rsidR="00726D82">
              <w:rPr>
                <w:rFonts w:asciiTheme="minorHAnsi" w:hAnsiTheme="minorHAnsi" w:cstheme="minorHAnsi"/>
                <w:sz w:val="18"/>
                <w:szCs w:val="18"/>
              </w:rPr>
              <w:t>kolorze</w:t>
            </w:r>
            <w:r w:rsidR="00726D82"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26D82">
              <w:rPr>
                <w:rFonts w:asciiTheme="minorHAnsi" w:hAnsiTheme="minorHAnsi" w:cstheme="minorHAnsi"/>
                <w:sz w:val="18"/>
                <w:szCs w:val="18"/>
              </w:rPr>
              <w:t>jasnym</w:t>
            </w:r>
            <w:r w:rsidR="005F589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26D82">
              <w:rPr>
                <w:rFonts w:asciiTheme="minorHAnsi" w:hAnsiTheme="minorHAnsi" w:cstheme="minorHAnsi"/>
                <w:sz w:val="18"/>
                <w:szCs w:val="18"/>
              </w:rPr>
              <w:t xml:space="preserve"> np. buk, brzoza</w:t>
            </w:r>
          </w:p>
          <w:p w:rsidR="003D6734" w:rsidRPr="00A57B6D" w:rsidRDefault="003D6734" w:rsidP="003D6734">
            <w:pPr>
              <w:pStyle w:val="Akapitzlist1"/>
              <w:numPr>
                <w:ilvl w:val="0"/>
                <w:numId w:val="16"/>
              </w:num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wymiar  min. 80 cm x 50 cm x 40 cm </w:t>
            </w:r>
            <w:r w:rsidR="00B022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(+/- 5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cm)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kącik do zabaw z pojemnikami</w:t>
            </w:r>
          </w:p>
        </w:tc>
        <w:tc>
          <w:tcPr>
            <w:tcW w:w="3897" w:type="dxa"/>
          </w:tcPr>
          <w:p w:rsidR="003D6734" w:rsidRPr="00A57B6D" w:rsidRDefault="00A83389" w:rsidP="003D6734">
            <w:pPr>
              <w:spacing w:line="100" w:lineRule="atLeast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Kącik do zabaw ma mieć postać</w:t>
            </w:r>
          </w:p>
          <w:p w:rsidR="003D6734" w:rsidRPr="00A57B6D" w:rsidRDefault="00A83389" w:rsidP="003D6734">
            <w:pPr>
              <w:pStyle w:val="Akapitzlist1"/>
              <w:numPr>
                <w:ilvl w:val="0"/>
                <w:numId w:val="17"/>
              </w:num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D6734" w:rsidRPr="00A57B6D">
              <w:rPr>
                <w:rFonts w:asciiTheme="minorHAnsi" w:hAnsiTheme="minorHAnsi" w:cstheme="minorHAnsi"/>
                <w:sz w:val="18"/>
                <w:szCs w:val="18"/>
              </w:rPr>
              <w:t>zafk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3D6734"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wykonan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D6734"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ze sklejki lakierowanej,</w:t>
            </w:r>
          </w:p>
          <w:p w:rsidR="003D6734" w:rsidRPr="00A57B6D" w:rsidRDefault="003D6734" w:rsidP="003D6734">
            <w:pPr>
              <w:pStyle w:val="Akapitzlist1"/>
              <w:numPr>
                <w:ilvl w:val="0"/>
                <w:numId w:val="17"/>
              </w:num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blat z płyty MDF</w:t>
            </w:r>
            <w:r w:rsidR="00412847">
              <w:rPr>
                <w:rFonts w:asciiTheme="minorHAnsi" w:hAnsiTheme="minorHAnsi" w:cstheme="minorHAnsi"/>
                <w:sz w:val="18"/>
                <w:szCs w:val="18"/>
              </w:rPr>
              <w:t xml:space="preserve"> służący do zabawy</w:t>
            </w:r>
            <w:r w:rsidR="0042654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12847">
              <w:rPr>
                <w:rFonts w:asciiTheme="minorHAnsi" w:hAnsiTheme="minorHAnsi" w:cstheme="minorHAnsi"/>
                <w:sz w:val="18"/>
                <w:szCs w:val="18"/>
              </w:rPr>
              <w:t xml:space="preserve">może imitować np. </w:t>
            </w:r>
            <w:r w:rsidR="0042654F">
              <w:rPr>
                <w:rFonts w:asciiTheme="minorHAnsi" w:hAnsiTheme="minorHAnsi" w:cstheme="minorHAnsi"/>
                <w:sz w:val="18"/>
                <w:szCs w:val="18"/>
              </w:rPr>
              <w:t xml:space="preserve"> np. jezdnie</w:t>
            </w:r>
            <w:r w:rsidR="00DE4839">
              <w:rPr>
                <w:rFonts w:asciiTheme="minorHAnsi" w:hAnsiTheme="minorHAnsi" w:cstheme="minorHAnsi"/>
                <w:sz w:val="18"/>
                <w:szCs w:val="18"/>
              </w:rPr>
              <w:t xml:space="preserve"> lub tez służyc jako siedzisko</w:t>
            </w:r>
          </w:p>
          <w:p w:rsidR="003D6734" w:rsidRPr="00A57B6D" w:rsidRDefault="003D6734" w:rsidP="003D6734">
            <w:pPr>
              <w:pStyle w:val="Akapitzlist1"/>
              <w:numPr>
                <w:ilvl w:val="0"/>
                <w:numId w:val="17"/>
              </w:num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wym. min. 95 cm x 61 cm x 63 cm</w:t>
            </w:r>
            <w:r w:rsidR="00B022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(+/- 5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cm)</w:t>
            </w:r>
          </w:p>
          <w:p w:rsidR="003D6734" w:rsidRPr="00A57B6D" w:rsidRDefault="003D6734" w:rsidP="00DE4839">
            <w:pPr>
              <w:pStyle w:val="Akapitzlist1"/>
              <w:numPr>
                <w:ilvl w:val="0"/>
                <w:numId w:val="17"/>
              </w:num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 powinien zawierać co najmniej 2 pojemniki na kółkach</w:t>
            </w:r>
            <w:r w:rsidR="00DE48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które będą pasowały do wsunięcia pod blat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dywan jednokolorowy zielony 3x4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Dywan o jednolitym kolorze</w:t>
            </w:r>
            <w:r w:rsidR="007F1072">
              <w:rPr>
                <w:rFonts w:asciiTheme="minorHAnsi" w:hAnsiTheme="minorHAnsi" w:cstheme="minorHAnsi"/>
                <w:sz w:val="18"/>
                <w:szCs w:val="18"/>
              </w:rPr>
              <w:t>. Kolor do uzgodnienia z Zamawiaj</w:t>
            </w:r>
            <w:r w:rsidR="0078145F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7F1072">
              <w:rPr>
                <w:rFonts w:asciiTheme="minorHAnsi" w:hAnsiTheme="minorHAnsi" w:cstheme="minorHAnsi"/>
                <w:sz w:val="18"/>
                <w:szCs w:val="18"/>
              </w:rPr>
              <w:t>cym.</w:t>
            </w:r>
            <w:r w:rsidR="0078145F">
              <w:rPr>
                <w:rFonts w:asciiTheme="minorHAnsi" w:hAnsiTheme="minorHAnsi" w:cstheme="minorHAnsi"/>
                <w:sz w:val="18"/>
                <w:szCs w:val="18"/>
              </w:rPr>
              <w:t xml:space="preserve"> Kolor trwały, odporny na ścieranie</w:t>
            </w:r>
            <w:r w:rsidR="00C23115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78145F">
              <w:rPr>
                <w:rFonts w:asciiTheme="minorHAnsi" w:hAnsiTheme="minorHAnsi" w:cstheme="minorHAnsi"/>
                <w:sz w:val="18"/>
                <w:szCs w:val="18"/>
              </w:rPr>
              <w:t xml:space="preserve"> Posiada antypoślizgowe podłoże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. Wykonany powinien być z przędzy pojedynczej</w:t>
            </w:r>
            <w:r w:rsidR="004C6D3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4C6D32" w:rsidRPr="00A57B6D">
              <w:rPr>
                <w:rFonts w:asciiTheme="minorHAnsi" w:hAnsiTheme="minorHAnsi" w:cstheme="minorHAnsi"/>
                <w:sz w:val="18"/>
                <w:szCs w:val="18"/>
              </w:rPr>
              <w:t>obszyty na krawędziach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. Posiadający Certyfikat Zgodności tzn. atest Higieniczny. Pokryty środkiem uniepalniającym.</w:t>
            </w:r>
          </w:p>
          <w:p w:rsidR="003D6734" w:rsidRPr="00A57B6D" w:rsidRDefault="003D6734" w:rsidP="00C23115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• wym. co najmniej 3 m x 4 m</w:t>
            </w:r>
            <w:r w:rsidR="00D054E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dywan okrągły szary 200cm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 Jednokolorowy dywany obszyty na krawędziach. Wykonany powinien być z przędzy pojedyńczej.</w:t>
            </w:r>
            <w:r w:rsidR="00C007B5"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. Posiadający Certyfikat Zgodności tzn. atest Higieniczny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Pokryty środkiem uniepalniającym. </w:t>
            </w:r>
            <w:r w:rsidR="00C23115">
              <w:rPr>
                <w:rFonts w:asciiTheme="minorHAnsi" w:hAnsiTheme="minorHAnsi" w:cstheme="minorHAnsi"/>
                <w:sz w:val="18"/>
                <w:szCs w:val="18"/>
              </w:rPr>
              <w:t>Posiada antypoślizgowe podłoże</w:t>
            </w:r>
          </w:p>
          <w:p w:rsidR="003D6734" w:rsidRPr="00A57B6D" w:rsidRDefault="003D6734" w:rsidP="00C23115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• śr. co najmniej </w:t>
            </w:r>
            <w:r w:rsidR="00C23115">
              <w:rPr>
                <w:rFonts w:asciiTheme="minorHAnsi" w:hAnsiTheme="minorHAnsi" w:cstheme="minorHAnsi"/>
                <w:sz w:val="18"/>
                <w:szCs w:val="18"/>
              </w:rPr>
              <w:t xml:space="preserve">9 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mebel do szatni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A57B6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Mebel do przechowywania ubrań dziecięcych. </w:t>
            </w:r>
            <w:r w:rsidR="00C2311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możliwością zamontowania drzwiczek </w:t>
            </w:r>
            <w:r w:rsidRPr="00A57B6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Zawiera co najmniej 8 przegród- co najmniej 4 na górze i co </w:t>
            </w:r>
            <w:r w:rsidRPr="00A57B6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najmniej 4 na dole. </w:t>
            </w:r>
          </w:p>
          <w:p w:rsidR="003D6734" w:rsidRPr="00A57B6D" w:rsidRDefault="003D6734" w:rsidP="00C23115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Każdy moduł wyposażony w wieszak i półkę. Skrzynia wykonana z płyty laminowanej w tonacji </w:t>
            </w:r>
            <w:r w:rsidR="00C23115">
              <w:rPr>
                <w:rFonts w:asciiTheme="minorHAnsi" w:hAnsiTheme="minorHAnsi" w:cstheme="minorHAnsi"/>
                <w:sz w:val="18"/>
                <w:szCs w:val="18"/>
              </w:rPr>
              <w:t>jasnej np. buk, brzoza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br/>
              <w:t>Zestaw powinien zawierać co najmniej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br/>
              <w:t>8 modułów ,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wym. co najmniej 128 cm x 39 cm x 165 cm 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(+/- </w:t>
            </w:r>
            <w:r w:rsidR="00B022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cm)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2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mebel do szatni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Mebel do przechowywania ubrań, książek itp. </w:t>
            </w:r>
            <w:r w:rsidR="00707AFE" w:rsidRPr="00A57B6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  <w:r w:rsidR="00707AFE">
              <w:rPr>
                <w:rFonts w:asciiTheme="minorHAnsi" w:eastAsia="Calibri" w:hAnsiTheme="minorHAnsi" w:cstheme="minorHAnsi"/>
                <w:sz w:val="18"/>
                <w:szCs w:val="18"/>
              </w:rPr>
              <w:t>Z możliwością zamontowania drzwiczek</w:t>
            </w:r>
            <w:r w:rsidR="00707AFE"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Każdy moduł wyposażony w wieszak i półkę. Skrzynia wykonana z płyty laminowanej w tonacji </w:t>
            </w:r>
            <w:r w:rsidR="008C73A0">
              <w:rPr>
                <w:rFonts w:asciiTheme="minorHAnsi" w:hAnsiTheme="minorHAnsi" w:cstheme="minorHAnsi"/>
                <w:sz w:val="18"/>
                <w:szCs w:val="18"/>
              </w:rPr>
              <w:t>jasnej np. buk, brzoza.</w:t>
            </w:r>
            <w:r w:rsidR="008C73A0"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57E8" w:rsidRPr="00A57B6D">
              <w:rPr>
                <w:rFonts w:asciiTheme="minorHAnsi" w:hAnsiTheme="minorHAnsi" w:cstheme="minorHAnsi"/>
                <w:sz w:val="18"/>
                <w:szCs w:val="18"/>
              </w:rPr>
              <w:t>Zestaw</w:t>
            </w:r>
            <w:r w:rsidR="008B57E8">
              <w:rPr>
                <w:rFonts w:asciiTheme="minorHAnsi" w:hAnsiTheme="minorHAnsi" w:cstheme="minorHAnsi"/>
                <w:sz w:val="18"/>
                <w:szCs w:val="18"/>
              </w:rPr>
              <w:t xml:space="preserve"> powinien zawierać co najmniej</w:t>
            </w:r>
            <w:r w:rsidR="008B57E8">
              <w:rPr>
                <w:rFonts w:asciiTheme="minorHAnsi" w:hAnsiTheme="minorHAnsi" w:cstheme="minorHAnsi"/>
                <w:sz w:val="18"/>
                <w:szCs w:val="18"/>
              </w:rPr>
              <w:br/>
              <w:t>4</w:t>
            </w:r>
            <w:r w:rsidR="008B57E8"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moduł</w:t>
            </w:r>
            <w:r w:rsidR="008B57E8">
              <w:rPr>
                <w:rFonts w:asciiTheme="minorHAnsi" w:hAnsiTheme="minorHAnsi" w:cstheme="minorHAnsi"/>
                <w:sz w:val="18"/>
                <w:szCs w:val="18"/>
              </w:rPr>
              <w:t>y.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Wym. mi</w:t>
            </w:r>
            <w:r w:rsidR="00B022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 64 cm x 39 cm x 165 cm (+/- 5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cm) 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2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drzwiczki do szatni zestaw 6szt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Drzwiczki</w:t>
            </w:r>
            <w:r w:rsidR="008C73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 płyty laminowej, kolorowe </w:t>
            </w:r>
            <w:r w:rsidR="006343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 uchwytami do otwierania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wymiarem muszą pasować do mebla do szatni z punktu 23 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2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drzwiczki do szatni zestaw 4szt</w:t>
            </w:r>
          </w:p>
        </w:tc>
        <w:tc>
          <w:tcPr>
            <w:tcW w:w="3897" w:type="dxa"/>
            <w:vAlign w:val="center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Drzwiczki</w:t>
            </w:r>
            <w:r w:rsidR="008C73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 płyty laminowej, kolorowe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6343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 uchwytami do otwierania</w:t>
            </w:r>
            <w:r w:rsidR="006343E9"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wymiarem muszą pasować  do mebla do szatni z punktu 24 .</w:t>
            </w:r>
          </w:p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2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891"/>
        </w:trPr>
        <w:tc>
          <w:tcPr>
            <w:tcW w:w="13798" w:type="dxa"/>
            <w:gridSpan w:val="9"/>
          </w:tcPr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sz w:val="18"/>
                <w:szCs w:val="18"/>
              </w:rPr>
              <w:t>RAZEM</w:t>
            </w:r>
          </w:p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sz w:val="18"/>
                <w:szCs w:val="18"/>
              </w:rPr>
              <w:t>BRUTTO: …………………………….</w:t>
            </w:r>
          </w:p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PODATEK VAT: </w:t>
            </w:r>
          </w:p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           0%: ……….....</w:t>
            </w:r>
          </w:p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           5%: ……….....</w:t>
            </w:r>
          </w:p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           8%: ……….....</w:t>
            </w:r>
          </w:p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           23%: ……….....</w:t>
            </w:r>
          </w:p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sz w:val="18"/>
                <w:szCs w:val="18"/>
              </w:rPr>
              <w:t>NETTO: …………………………</w:t>
            </w:r>
          </w:p>
        </w:tc>
      </w:tr>
    </w:tbl>
    <w:p w:rsidR="00BC2FCF" w:rsidRPr="00A57B6D" w:rsidRDefault="00BC2FCF">
      <w:pPr>
        <w:rPr>
          <w:rFonts w:asciiTheme="minorHAnsi" w:hAnsiTheme="minorHAnsi" w:cstheme="minorHAnsi"/>
        </w:rPr>
      </w:pPr>
    </w:p>
    <w:sectPr w:rsidR="00BC2FCF" w:rsidRPr="00A57B6D" w:rsidSect="002D348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5F6" w:rsidRDefault="00DD15F6" w:rsidP="002D348E">
      <w:r>
        <w:separator/>
      </w:r>
    </w:p>
  </w:endnote>
  <w:endnote w:type="continuationSeparator" w:id="0">
    <w:p w:rsidR="00DD15F6" w:rsidRDefault="00DD15F6" w:rsidP="002D3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5626"/>
      <w:docPartObj>
        <w:docPartGallery w:val="Page Numbers (Bottom of Page)"/>
        <w:docPartUnique/>
      </w:docPartObj>
    </w:sdtPr>
    <w:sdtContent>
      <w:p w:rsidR="00A83389" w:rsidRDefault="00E8010E">
        <w:pPr>
          <w:pStyle w:val="Stopka"/>
          <w:jc w:val="right"/>
        </w:pPr>
        <w:fldSimple w:instr=" PAGE   \* MERGEFORMAT ">
          <w:r w:rsidR="00C405E9">
            <w:rPr>
              <w:noProof/>
            </w:rPr>
            <w:t>2</w:t>
          </w:r>
        </w:fldSimple>
      </w:p>
    </w:sdtContent>
  </w:sdt>
  <w:p w:rsidR="00A83389" w:rsidRPr="0023722C" w:rsidRDefault="00A83389" w:rsidP="00795F09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37465</wp:posOffset>
          </wp:positionV>
          <wp:extent cx="1181100" cy="552450"/>
          <wp:effectExtent l="19050" t="0" r="0" b="0"/>
          <wp:wrapNone/>
          <wp:docPr id="2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722C">
      <w:rPr>
        <w:rFonts w:ascii="Calibri" w:hAnsi="Calibri" w:cs="Calibri"/>
      </w:rPr>
      <w:t>REALIZATOR PROJEKTU</w:t>
    </w:r>
  </w:p>
  <w:p w:rsidR="00A83389" w:rsidRPr="0023722C" w:rsidRDefault="00A83389" w:rsidP="00795F09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A83389" w:rsidRPr="0023722C" w:rsidRDefault="00A83389" w:rsidP="00795F09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 Ujazd tel. (44) 719 21 29 w. 43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  <w:p w:rsidR="00A83389" w:rsidRPr="00600DA6" w:rsidRDefault="00A83389" w:rsidP="00795F09">
    <w:pPr>
      <w:pStyle w:val="Stopka"/>
      <w:tabs>
        <w:tab w:val="clear" w:pos="4536"/>
        <w:tab w:val="clear" w:pos="9072"/>
        <w:tab w:val="left" w:pos="112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5F6" w:rsidRDefault="00DD15F6" w:rsidP="002D348E">
      <w:r>
        <w:separator/>
      </w:r>
    </w:p>
  </w:footnote>
  <w:footnote w:type="continuationSeparator" w:id="0">
    <w:p w:rsidR="00DD15F6" w:rsidRDefault="00DD15F6" w:rsidP="002D3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389" w:rsidRDefault="00A83389" w:rsidP="002D348E">
    <w:pPr>
      <w:pStyle w:val="Nagwek"/>
      <w:jc w:val="center"/>
    </w:pPr>
    <w:r>
      <w:rPr>
        <w:noProof/>
      </w:rPr>
      <w:drawing>
        <wp:inline distT="0" distB="0" distL="0" distR="0">
          <wp:extent cx="5791200" cy="866775"/>
          <wp:effectExtent l="19050" t="0" r="0" b="0"/>
          <wp:docPr id="1" name="Obraz 28" descr="C:\Documents and Settings\Właściciel\Ustawienia lokalne\Temp\Katalog tymczasowy 4 dla KOL_POLefs_4.zip\KOL_POLefs (4)\LOGOTYPY_KOL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C:\Documents and Settings\Właściciel\Ustawienia lokalne\Temp\Katalog tymczasowy 4 dla KOL_POLefs_4.zip\KOL_POLefs (4)\LOGOTYPY_KOL_EFS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551" t="20833" r="13512" b="18056"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80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8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3">
    <w:nsid w:val="00000008"/>
    <w:multiLevelType w:val="multilevel"/>
    <w:tmpl w:val="00000008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4">
    <w:nsid w:val="0000000B"/>
    <w:multiLevelType w:val="multilevel"/>
    <w:tmpl w:val="0000000B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5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8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8" w:hanging="360"/>
      </w:pPr>
      <w:rPr>
        <w:rFonts w:ascii="Wingdings" w:hAnsi="Wingdings"/>
      </w:rPr>
    </w:lvl>
  </w:abstractNum>
  <w:abstractNum w:abstractNumId="6">
    <w:nsid w:val="0B200DCA"/>
    <w:multiLevelType w:val="hybridMultilevel"/>
    <w:tmpl w:val="0D164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D72C9"/>
    <w:multiLevelType w:val="hybridMultilevel"/>
    <w:tmpl w:val="C2409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357536"/>
    <w:multiLevelType w:val="hybridMultilevel"/>
    <w:tmpl w:val="F3E4FB8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28C554EA"/>
    <w:multiLevelType w:val="hybridMultilevel"/>
    <w:tmpl w:val="CC2AEF0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2A387421"/>
    <w:multiLevelType w:val="hybridMultilevel"/>
    <w:tmpl w:val="B9D6F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C200A"/>
    <w:multiLevelType w:val="hybridMultilevel"/>
    <w:tmpl w:val="DC48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E4002"/>
    <w:multiLevelType w:val="hybridMultilevel"/>
    <w:tmpl w:val="E6807D88"/>
    <w:lvl w:ilvl="0" w:tplc="2BFE32E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163DE"/>
    <w:multiLevelType w:val="hybridMultilevel"/>
    <w:tmpl w:val="F3EEB7F2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63BB3BB6"/>
    <w:multiLevelType w:val="hybridMultilevel"/>
    <w:tmpl w:val="D8329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34448"/>
    <w:multiLevelType w:val="hybridMultilevel"/>
    <w:tmpl w:val="5DD8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341154"/>
    <w:multiLevelType w:val="hybridMultilevel"/>
    <w:tmpl w:val="10503526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8"/>
  </w:num>
  <w:num w:numId="5">
    <w:abstractNumId w:val="16"/>
  </w:num>
  <w:num w:numId="6">
    <w:abstractNumId w:val="15"/>
  </w:num>
  <w:num w:numId="7">
    <w:abstractNumId w:val="7"/>
  </w:num>
  <w:num w:numId="8">
    <w:abstractNumId w:val="6"/>
  </w:num>
  <w:num w:numId="9">
    <w:abstractNumId w:val="10"/>
  </w:num>
  <w:num w:numId="10">
    <w:abstractNumId w:val="13"/>
  </w:num>
  <w:num w:numId="11">
    <w:abstractNumId w:val="9"/>
  </w:num>
  <w:num w:numId="12">
    <w:abstractNumId w:val="0"/>
  </w:num>
  <w:num w:numId="13">
    <w:abstractNumId w:val="11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2D348E"/>
    <w:rsid w:val="0001426F"/>
    <w:rsid w:val="00043B2F"/>
    <w:rsid w:val="0008761C"/>
    <w:rsid w:val="000B4041"/>
    <w:rsid w:val="000C48DF"/>
    <w:rsid w:val="000E0F6B"/>
    <w:rsid w:val="000E7564"/>
    <w:rsid w:val="001063C4"/>
    <w:rsid w:val="001126DE"/>
    <w:rsid w:val="0012593E"/>
    <w:rsid w:val="00146986"/>
    <w:rsid w:val="00183637"/>
    <w:rsid w:val="001935D7"/>
    <w:rsid w:val="001B2342"/>
    <w:rsid w:val="001D4234"/>
    <w:rsid w:val="00211A77"/>
    <w:rsid w:val="0023246F"/>
    <w:rsid w:val="00251758"/>
    <w:rsid w:val="00253FAB"/>
    <w:rsid w:val="00261C8E"/>
    <w:rsid w:val="00263F42"/>
    <w:rsid w:val="002D348E"/>
    <w:rsid w:val="00323078"/>
    <w:rsid w:val="00331D3B"/>
    <w:rsid w:val="00341209"/>
    <w:rsid w:val="00353EAE"/>
    <w:rsid w:val="00363A28"/>
    <w:rsid w:val="0038225B"/>
    <w:rsid w:val="00392E96"/>
    <w:rsid w:val="003D3C00"/>
    <w:rsid w:val="003D43CB"/>
    <w:rsid w:val="003D6734"/>
    <w:rsid w:val="003E7474"/>
    <w:rsid w:val="003F1084"/>
    <w:rsid w:val="00401F18"/>
    <w:rsid w:val="0040630D"/>
    <w:rsid w:val="00412847"/>
    <w:rsid w:val="00415290"/>
    <w:rsid w:val="0042654F"/>
    <w:rsid w:val="00472543"/>
    <w:rsid w:val="00486EC3"/>
    <w:rsid w:val="004C6D32"/>
    <w:rsid w:val="004C7D13"/>
    <w:rsid w:val="00576227"/>
    <w:rsid w:val="005952C1"/>
    <w:rsid w:val="005E58E9"/>
    <w:rsid w:val="005E6EB0"/>
    <w:rsid w:val="005F5897"/>
    <w:rsid w:val="00600DA6"/>
    <w:rsid w:val="00626F24"/>
    <w:rsid w:val="006343E9"/>
    <w:rsid w:val="006865EE"/>
    <w:rsid w:val="00693AA6"/>
    <w:rsid w:val="006A0D63"/>
    <w:rsid w:val="006F0A43"/>
    <w:rsid w:val="006F53A1"/>
    <w:rsid w:val="00707AFE"/>
    <w:rsid w:val="007136D7"/>
    <w:rsid w:val="00715ED9"/>
    <w:rsid w:val="00726D82"/>
    <w:rsid w:val="007401E8"/>
    <w:rsid w:val="007462BF"/>
    <w:rsid w:val="007537C4"/>
    <w:rsid w:val="007664EA"/>
    <w:rsid w:val="0078145F"/>
    <w:rsid w:val="00795F09"/>
    <w:rsid w:val="007A7E2E"/>
    <w:rsid w:val="007A7EC2"/>
    <w:rsid w:val="007D418F"/>
    <w:rsid w:val="007F1072"/>
    <w:rsid w:val="007F6D20"/>
    <w:rsid w:val="00813CF6"/>
    <w:rsid w:val="0082099B"/>
    <w:rsid w:val="008908DE"/>
    <w:rsid w:val="008953B2"/>
    <w:rsid w:val="008B57E8"/>
    <w:rsid w:val="008C2021"/>
    <w:rsid w:val="008C73A0"/>
    <w:rsid w:val="008D3E77"/>
    <w:rsid w:val="008E1B6F"/>
    <w:rsid w:val="008F7982"/>
    <w:rsid w:val="009001E3"/>
    <w:rsid w:val="00930A1C"/>
    <w:rsid w:val="0093743F"/>
    <w:rsid w:val="00944010"/>
    <w:rsid w:val="009462CE"/>
    <w:rsid w:val="00954804"/>
    <w:rsid w:val="009E4695"/>
    <w:rsid w:val="009F5573"/>
    <w:rsid w:val="00A00EA6"/>
    <w:rsid w:val="00A1109F"/>
    <w:rsid w:val="00A25E14"/>
    <w:rsid w:val="00A57B6D"/>
    <w:rsid w:val="00A742CC"/>
    <w:rsid w:val="00A83389"/>
    <w:rsid w:val="00AE2D0B"/>
    <w:rsid w:val="00B02246"/>
    <w:rsid w:val="00B7536E"/>
    <w:rsid w:val="00BA3F23"/>
    <w:rsid w:val="00BA5746"/>
    <w:rsid w:val="00BB693F"/>
    <w:rsid w:val="00BC2FCF"/>
    <w:rsid w:val="00BE6AF3"/>
    <w:rsid w:val="00BF36C6"/>
    <w:rsid w:val="00BF7651"/>
    <w:rsid w:val="00C007B5"/>
    <w:rsid w:val="00C177D4"/>
    <w:rsid w:val="00C23115"/>
    <w:rsid w:val="00C36CAE"/>
    <w:rsid w:val="00C405E9"/>
    <w:rsid w:val="00C72087"/>
    <w:rsid w:val="00C915C9"/>
    <w:rsid w:val="00CB338D"/>
    <w:rsid w:val="00CC4A45"/>
    <w:rsid w:val="00CD1AE6"/>
    <w:rsid w:val="00CD6AC4"/>
    <w:rsid w:val="00D01EAE"/>
    <w:rsid w:val="00D054E8"/>
    <w:rsid w:val="00D12BE3"/>
    <w:rsid w:val="00D454A8"/>
    <w:rsid w:val="00D47234"/>
    <w:rsid w:val="00DC18CF"/>
    <w:rsid w:val="00DD15F6"/>
    <w:rsid w:val="00DD3991"/>
    <w:rsid w:val="00DE2012"/>
    <w:rsid w:val="00DE4839"/>
    <w:rsid w:val="00E33E43"/>
    <w:rsid w:val="00E4386E"/>
    <w:rsid w:val="00E50F6B"/>
    <w:rsid w:val="00E8010E"/>
    <w:rsid w:val="00EB6BBA"/>
    <w:rsid w:val="00EC7FBA"/>
    <w:rsid w:val="00F00131"/>
    <w:rsid w:val="00F056CB"/>
    <w:rsid w:val="00F65F85"/>
    <w:rsid w:val="00F82579"/>
    <w:rsid w:val="00F97C13"/>
    <w:rsid w:val="00FB40CC"/>
    <w:rsid w:val="00FE34E4"/>
    <w:rsid w:val="00FE6B27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 Znak"/>
    <w:basedOn w:val="Normalny"/>
    <w:link w:val="NagwekZnak"/>
    <w:unhideWhenUsed/>
    <w:rsid w:val="002D3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rsid w:val="002D348E"/>
  </w:style>
  <w:style w:type="paragraph" w:styleId="Stopka">
    <w:name w:val="footer"/>
    <w:basedOn w:val="Normalny"/>
    <w:link w:val="StopkaZnak"/>
    <w:uiPriority w:val="99"/>
    <w:unhideWhenUsed/>
    <w:rsid w:val="002D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48E"/>
  </w:style>
  <w:style w:type="paragraph" w:styleId="Tekstdymka">
    <w:name w:val="Balloon Text"/>
    <w:basedOn w:val="Normalny"/>
    <w:link w:val="TekstdymkaZnak"/>
    <w:uiPriority w:val="99"/>
    <w:semiHidden/>
    <w:unhideWhenUsed/>
    <w:rsid w:val="002D34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4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4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4041"/>
    <w:pPr>
      <w:ind w:left="720"/>
      <w:contextualSpacing/>
    </w:pPr>
  </w:style>
  <w:style w:type="paragraph" w:customStyle="1" w:styleId="Akapitzlist1">
    <w:name w:val="Akapit z listą1"/>
    <w:basedOn w:val="Normalny"/>
    <w:rsid w:val="007664EA"/>
    <w:pPr>
      <w:suppressAutoHyphens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8CB48-2EA7-49CF-8DAA-1C082CCD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1596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z.janczek</dc:creator>
  <cp:lastModifiedBy>z.janczek</cp:lastModifiedBy>
  <cp:revision>85</cp:revision>
  <cp:lastPrinted>2017-09-29T15:02:00Z</cp:lastPrinted>
  <dcterms:created xsi:type="dcterms:W3CDTF">2017-09-14T11:35:00Z</dcterms:created>
  <dcterms:modified xsi:type="dcterms:W3CDTF">2017-09-29T15:16:00Z</dcterms:modified>
</cp:coreProperties>
</file>